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F557" w14:textId="77777777" w:rsidR="00AD319C" w:rsidRDefault="00AD319C" w:rsidP="00BC45A7">
      <w:pPr>
        <w:pStyle w:val="berschrift1"/>
      </w:pPr>
      <w:bookmarkStart w:id="0" w:name="_GoBack"/>
      <w:bookmarkEnd w:id="0"/>
      <w:r>
        <w:t>Aufbau des Calliope mini –</w:t>
      </w:r>
      <w:r w:rsidR="006346E5">
        <w:t xml:space="preserve"> </w:t>
      </w:r>
      <w:r w:rsidR="00376CD7">
        <w:t>Aktoren</w:t>
      </w:r>
    </w:p>
    <w:p w14:paraId="1D9BA967" w14:textId="77777777" w:rsidR="00BC45A7" w:rsidRDefault="00E22E59" w:rsidP="00BE0027">
      <w:pPr>
        <w:spacing w:before="120" w:line="360" w:lineRule="auto"/>
        <w:jc w:val="both"/>
      </w:pPr>
      <w:r>
        <w:t>Der</w:t>
      </w:r>
      <w:r w:rsidR="009238FD">
        <w:t xml:space="preserve"> Calliope</w:t>
      </w:r>
      <w:r w:rsidR="00BD04B1">
        <w:t xml:space="preserve"> mini</w:t>
      </w:r>
      <w:r w:rsidR="009238FD">
        <w:t xml:space="preserve"> </w:t>
      </w:r>
      <w:r>
        <w:t xml:space="preserve">verfügt über Aktoren zur Ausgabe und Sensoren zum </w:t>
      </w:r>
      <w:r w:rsidR="00143365">
        <w:t>Messen</w:t>
      </w:r>
      <w:r>
        <w:t xml:space="preserve"> von physikalischen Eigenschaften</w:t>
      </w:r>
      <w:r w:rsidR="009238FD">
        <w:t xml:space="preserve">. </w:t>
      </w:r>
    </w:p>
    <w:p w14:paraId="77BEA0FE" w14:textId="77777777" w:rsidR="00697611" w:rsidRDefault="00697611" w:rsidP="00BE0027">
      <w:pPr>
        <w:pStyle w:val="Listenabsatz"/>
        <w:numPr>
          <w:ilvl w:val="0"/>
          <w:numId w:val="23"/>
        </w:numPr>
        <w:spacing w:before="120" w:line="360" w:lineRule="auto"/>
        <w:jc w:val="both"/>
      </w:pPr>
      <w:r>
        <w:t>Kennzeichne</w:t>
      </w:r>
      <w:r w:rsidR="00E22E59">
        <w:t xml:space="preserve"> und beschrifte die bisher verwendeten </w:t>
      </w:r>
      <w:r w:rsidR="00376CD7">
        <w:t>Aktoren</w:t>
      </w:r>
      <w:r w:rsidR="00143365">
        <w:t xml:space="preserve"> in der Grafik</w:t>
      </w:r>
      <w:r w:rsidR="00E22E59">
        <w:t xml:space="preserve"> </w:t>
      </w:r>
      <w:r w:rsidR="00376CD7">
        <w:t>grün</w:t>
      </w:r>
      <w:r w:rsidR="00E22E59">
        <w:t>.</w:t>
      </w:r>
      <w:r>
        <w:t xml:space="preserve"> Nutze ggf. die Internetseite </w:t>
      </w:r>
      <w:r w:rsidRPr="00697611">
        <w:rPr>
          <w:rStyle w:val="Hyperlink"/>
        </w:rPr>
        <w:t>https://www.calliope.cc/idee/ueber-mini</w:t>
      </w:r>
      <w:r w:rsidR="00E22E59">
        <w:t xml:space="preserve">. </w:t>
      </w:r>
    </w:p>
    <w:p w14:paraId="6733398A" w14:textId="77777777" w:rsidR="00E22E59" w:rsidRDefault="00697611" w:rsidP="00BE0027">
      <w:pPr>
        <w:pStyle w:val="Listenabsatz"/>
        <w:numPr>
          <w:ilvl w:val="0"/>
          <w:numId w:val="23"/>
        </w:numPr>
        <w:spacing w:before="120" w:line="360" w:lineRule="auto"/>
        <w:jc w:val="both"/>
      </w:pPr>
      <w:r>
        <w:t xml:space="preserve">Ermittle mit Hilfe der </w:t>
      </w:r>
      <w:r w:rsidR="00143365">
        <w:t>Calliope-</w:t>
      </w:r>
      <w:r>
        <w:t xml:space="preserve">Programmierumgebung weitere </w:t>
      </w:r>
      <w:r w:rsidR="00376CD7">
        <w:t>Aktoren</w:t>
      </w:r>
      <w:r>
        <w:t>. Kennzeichne und beschrifte diese in der Grafik</w:t>
      </w:r>
      <w:r w:rsidR="00E22E59">
        <w:t>.</w:t>
      </w:r>
    </w:p>
    <w:p w14:paraId="33335A58" w14:textId="77777777" w:rsidR="00BD04B1" w:rsidRDefault="00BD04B1" w:rsidP="0035460B">
      <w:pPr>
        <w:spacing w:before="120"/>
        <w:jc w:val="both"/>
      </w:pPr>
    </w:p>
    <w:p w14:paraId="541DBB6F" w14:textId="77777777" w:rsidR="00BD04B1" w:rsidRDefault="00BD04B1" w:rsidP="0035460B">
      <w:pPr>
        <w:spacing w:before="120"/>
        <w:jc w:val="both"/>
      </w:pPr>
    </w:p>
    <w:p w14:paraId="13AC6685" w14:textId="77777777" w:rsidR="00BD04B1" w:rsidRDefault="00BD04B1" w:rsidP="0035460B">
      <w:pPr>
        <w:spacing w:before="120"/>
        <w:jc w:val="both"/>
      </w:pPr>
    </w:p>
    <w:p w14:paraId="57E5C3F2" w14:textId="77777777" w:rsidR="00BD04B1" w:rsidRDefault="00BD04B1" w:rsidP="0035460B">
      <w:pPr>
        <w:spacing w:before="120"/>
        <w:jc w:val="both"/>
      </w:pPr>
    </w:p>
    <w:p w14:paraId="249B0DA2" w14:textId="77777777" w:rsidR="0035460B" w:rsidRDefault="00FA2EF0" w:rsidP="00BD04B1">
      <w:pPr>
        <w:spacing w:before="120"/>
        <w:jc w:val="center"/>
      </w:pPr>
      <w:r>
        <w:rPr>
          <w:noProof/>
        </w:rPr>
        <w:drawing>
          <wp:inline distT="0" distB="0" distL="0" distR="0" wp14:anchorId="5E81891C" wp14:editId="2A75CEC4">
            <wp:extent cx="3974270" cy="3513796"/>
            <wp:effectExtent l="0" t="0" r="762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18" cy="351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6B6D9" w14:textId="77777777" w:rsidR="00E22E59" w:rsidRDefault="00E22E59"/>
    <w:sectPr w:rsidR="00E22E59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E1DE" w14:textId="77777777" w:rsidR="00C561D4" w:rsidRDefault="00C561D4">
      <w:r>
        <w:separator/>
      </w:r>
    </w:p>
  </w:endnote>
  <w:endnote w:type="continuationSeparator" w:id="0">
    <w:p w14:paraId="207D49C7" w14:textId="77777777" w:rsidR="00C561D4" w:rsidRDefault="00C5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A222" w14:textId="4FB431AB" w:rsidR="00562BB8" w:rsidRPr="00363E34" w:rsidRDefault="00363E34" w:rsidP="00363E3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70942D0" wp14:editId="4954EF71">
          <wp:simplePos x="0" y="0"/>
          <wp:positionH relativeFrom="column">
            <wp:posOffset>5244465</wp:posOffset>
          </wp:positionH>
          <wp:positionV relativeFrom="paragraph">
            <wp:posOffset>28575</wp:posOffset>
          </wp:positionV>
          <wp:extent cx="514350" cy="17970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-NC</w:t>
    </w:r>
    <w:r w:rsidRPr="00AC266D">
      <w:rPr>
        <w:rFonts w:cs="Arial"/>
        <w:sz w:val="16"/>
        <w:szCs w:val="16"/>
      </w:rPr>
      <w:t xml:space="preserve">-SA 3.0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8C22B3">
      <w:rPr>
        <w:rFonts w:cs="Arial"/>
        <w:noProof/>
        <w:sz w:val="16"/>
        <w:szCs w:val="16"/>
      </w:rPr>
      <w:t>19.08.2018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4007D" w14:textId="77777777" w:rsidR="00C561D4" w:rsidRDefault="00C561D4">
      <w:r>
        <w:separator/>
      </w:r>
    </w:p>
  </w:footnote>
  <w:footnote w:type="continuationSeparator" w:id="0">
    <w:p w14:paraId="009463A5" w14:textId="77777777" w:rsidR="00C561D4" w:rsidRDefault="00C5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 w14:paraId="23DAB263" w14:textId="77777777">
      <w:tc>
        <w:tcPr>
          <w:tcW w:w="1008" w:type="dxa"/>
        </w:tcPr>
        <w:p w14:paraId="125E34E2" w14:textId="77777777"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1D7531A7" wp14:editId="33FE8A38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431F6FE2" w14:textId="77777777" w:rsidR="00562BB8" w:rsidRDefault="00E22E59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Messungen durchführen mit dem </w:t>
          </w:r>
          <w:r w:rsidR="00BD04B1">
            <w:rPr>
              <w:b/>
              <w:sz w:val="32"/>
              <w:szCs w:val="32"/>
            </w:rPr>
            <w:t xml:space="preserve">Calliope </w:t>
          </w:r>
        </w:p>
        <w:p w14:paraId="28140A45" w14:textId="77777777"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17FA5815" w14:textId="77777777" w:rsidR="00562BB8" w:rsidRPr="00630410" w:rsidRDefault="00562BB8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2C912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E41F73"/>
    <w:multiLevelType w:val="hybridMultilevel"/>
    <w:tmpl w:val="0FDE34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24B03"/>
    <w:multiLevelType w:val="hybridMultilevel"/>
    <w:tmpl w:val="EED4B93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3B445E"/>
    <w:multiLevelType w:val="hybridMultilevel"/>
    <w:tmpl w:val="F6968346"/>
    <w:lvl w:ilvl="0" w:tplc="04070011">
      <w:start w:val="1"/>
      <w:numFmt w:val="decimal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110134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BA7028"/>
    <w:multiLevelType w:val="hybridMultilevel"/>
    <w:tmpl w:val="03B46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B63A96"/>
    <w:multiLevelType w:val="hybridMultilevel"/>
    <w:tmpl w:val="B184C278"/>
    <w:lvl w:ilvl="0" w:tplc="36CE0D88">
      <w:start w:val="1"/>
      <w:numFmt w:val="decimal"/>
      <w:pStyle w:val="Autrag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5074B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FB13902"/>
    <w:multiLevelType w:val="hybridMultilevel"/>
    <w:tmpl w:val="8C088F1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B03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A97E1B"/>
    <w:multiLevelType w:val="hybridMultilevel"/>
    <w:tmpl w:val="E960B7BC"/>
    <w:lvl w:ilvl="0" w:tplc="2E9C8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04F0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4E95271"/>
    <w:multiLevelType w:val="hybridMultilevel"/>
    <w:tmpl w:val="390A9E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92550"/>
    <w:multiLevelType w:val="hybridMultilevel"/>
    <w:tmpl w:val="56126D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3"/>
  </w:num>
  <w:num w:numId="9">
    <w:abstractNumId w:val="11"/>
  </w:num>
  <w:num w:numId="10">
    <w:abstractNumId w:val="11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5"/>
  </w:num>
  <w:num w:numId="15">
    <w:abstractNumId w:val="18"/>
  </w:num>
  <w:num w:numId="16">
    <w:abstractNumId w:val="17"/>
  </w:num>
  <w:num w:numId="17">
    <w:abstractNumId w:val="9"/>
  </w:num>
  <w:num w:numId="18">
    <w:abstractNumId w:val="4"/>
  </w:num>
  <w:num w:numId="19">
    <w:abstractNumId w:val="6"/>
  </w:num>
  <w:num w:numId="20">
    <w:abstractNumId w:val="12"/>
  </w:num>
  <w:num w:numId="21">
    <w:abstractNumId w:val="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970"/>
    <w:rsid w:val="00046467"/>
    <w:rsid w:val="000539BD"/>
    <w:rsid w:val="00143365"/>
    <w:rsid w:val="001570DA"/>
    <w:rsid w:val="001A3A36"/>
    <w:rsid w:val="001E359A"/>
    <w:rsid w:val="002245D1"/>
    <w:rsid w:val="002D71BC"/>
    <w:rsid w:val="003437A2"/>
    <w:rsid w:val="0035460B"/>
    <w:rsid w:val="00363E34"/>
    <w:rsid w:val="0037159F"/>
    <w:rsid w:val="00376CD7"/>
    <w:rsid w:val="003771C9"/>
    <w:rsid w:val="003B0018"/>
    <w:rsid w:val="003B205A"/>
    <w:rsid w:val="003D77E8"/>
    <w:rsid w:val="003F1514"/>
    <w:rsid w:val="00401D17"/>
    <w:rsid w:val="004513C0"/>
    <w:rsid w:val="00517F4B"/>
    <w:rsid w:val="005449E3"/>
    <w:rsid w:val="005520D9"/>
    <w:rsid w:val="00562BB8"/>
    <w:rsid w:val="00581A0C"/>
    <w:rsid w:val="005A39A7"/>
    <w:rsid w:val="005C49AE"/>
    <w:rsid w:val="00615B95"/>
    <w:rsid w:val="00630410"/>
    <w:rsid w:val="006346E5"/>
    <w:rsid w:val="00640AE6"/>
    <w:rsid w:val="00664D6E"/>
    <w:rsid w:val="0068724E"/>
    <w:rsid w:val="006906CA"/>
    <w:rsid w:val="00697611"/>
    <w:rsid w:val="006B7062"/>
    <w:rsid w:val="006D2AF7"/>
    <w:rsid w:val="006D6F6A"/>
    <w:rsid w:val="00715031"/>
    <w:rsid w:val="00753B6A"/>
    <w:rsid w:val="00771E1E"/>
    <w:rsid w:val="0079330C"/>
    <w:rsid w:val="007A4701"/>
    <w:rsid w:val="0082423C"/>
    <w:rsid w:val="00830790"/>
    <w:rsid w:val="00832215"/>
    <w:rsid w:val="0089370D"/>
    <w:rsid w:val="008B362C"/>
    <w:rsid w:val="008C22B3"/>
    <w:rsid w:val="008D305F"/>
    <w:rsid w:val="00900FCB"/>
    <w:rsid w:val="00904FA2"/>
    <w:rsid w:val="009238FD"/>
    <w:rsid w:val="00923EB5"/>
    <w:rsid w:val="009776B5"/>
    <w:rsid w:val="009D71E8"/>
    <w:rsid w:val="009E7007"/>
    <w:rsid w:val="00A06D2B"/>
    <w:rsid w:val="00A10445"/>
    <w:rsid w:val="00A22A90"/>
    <w:rsid w:val="00A9436B"/>
    <w:rsid w:val="00AD319C"/>
    <w:rsid w:val="00B17402"/>
    <w:rsid w:val="00B174AC"/>
    <w:rsid w:val="00B727AC"/>
    <w:rsid w:val="00B9508C"/>
    <w:rsid w:val="00BC45A7"/>
    <w:rsid w:val="00BD04B1"/>
    <w:rsid w:val="00BD4833"/>
    <w:rsid w:val="00BE0027"/>
    <w:rsid w:val="00C147EC"/>
    <w:rsid w:val="00C40DEE"/>
    <w:rsid w:val="00C55A48"/>
    <w:rsid w:val="00C55C67"/>
    <w:rsid w:val="00C561D4"/>
    <w:rsid w:val="00C80970"/>
    <w:rsid w:val="00CB5531"/>
    <w:rsid w:val="00CD310E"/>
    <w:rsid w:val="00CF2A05"/>
    <w:rsid w:val="00DE3FFB"/>
    <w:rsid w:val="00E1597D"/>
    <w:rsid w:val="00E22E59"/>
    <w:rsid w:val="00E6584E"/>
    <w:rsid w:val="00E906AF"/>
    <w:rsid w:val="00E922B7"/>
    <w:rsid w:val="00EC1DEC"/>
    <w:rsid w:val="00EE3DC0"/>
    <w:rsid w:val="00EF78AE"/>
    <w:rsid w:val="00F033B5"/>
    <w:rsid w:val="00F21C66"/>
    <w:rsid w:val="00F26F5D"/>
    <w:rsid w:val="00F4294C"/>
    <w:rsid w:val="00FA2EF0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30508"/>
  <w15:docId w15:val="{EF69A01E-9D2B-4B88-B287-5674681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spacing w:line="360" w:lineRule="auto"/>
      <w:ind w:left="284"/>
    </w:pPr>
  </w:style>
  <w:style w:type="character" w:styleId="BesuchterLink">
    <w:name w:val="FollowedHyperlink"/>
    <w:basedOn w:val="Absatz-Standardschriftart"/>
    <w:rsid w:val="0068724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nhideWhenUsed/>
    <w:qFormat/>
    <w:rsid w:val="003D77E8"/>
    <w:pPr>
      <w:spacing w:after="200"/>
      <w:jc w:val="center"/>
    </w:pPr>
    <w:rPr>
      <w:b/>
      <w:bCs/>
      <w:sz w:val="18"/>
      <w:szCs w:val="18"/>
    </w:rPr>
  </w:style>
  <w:style w:type="table" w:styleId="Listentabelle3">
    <w:name w:val="List Table 3"/>
    <w:basedOn w:val="NormaleTabelle"/>
    <w:uiPriority w:val="48"/>
    <w:rsid w:val="00E22E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88E1-CB05-4965-A3AD-D6F69453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6</cp:revision>
  <cp:lastPrinted>2018-08-19T15:51:00Z</cp:lastPrinted>
  <dcterms:created xsi:type="dcterms:W3CDTF">2018-08-19T11:04:00Z</dcterms:created>
  <dcterms:modified xsi:type="dcterms:W3CDTF">2018-08-19T15:51:00Z</dcterms:modified>
</cp:coreProperties>
</file>